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8117" w14:textId="77777777" w:rsidR="00A26285" w:rsidRDefault="00F95BE2">
      <w:pPr>
        <w:spacing w:before="240" w:after="240" w:line="240" w:lineRule="auto"/>
        <w:jc w:val="center"/>
      </w:pPr>
      <w:r>
        <w:rPr>
          <w:b/>
          <w:bCs/>
          <w:color w:val="000000"/>
          <w:sz w:val="24"/>
          <w:szCs w:val="24"/>
        </w:rPr>
        <w:t>BEITRITTSERKLÄRUNG</w:t>
      </w:r>
    </w:p>
    <w:p w14:paraId="3C7B45AB" w14:textId="77777777" w:rsidR="00A26285" w:rsidRDefault="00F95BE2">
      <w:pPr>
        <w:spacing w:before="240" w:after="240" w:line="240" w:lineRule="auto"/>
        <w:jc w:val="center"/>
      </w:pPr>
      <w:r>
        <w:rPr>
          <w:color w:val="000000"/>
          <w:sz w:val="24"/>
          <w:szCs w:val="24"/>
        </w:rPr>
        <w:t>Förderverein für kirchliche Arbeit mit Kindern und Jugendlichen e.V.</w:t>
      </w:r>
    </w:p>
    <w:p w14:paraId="602C83C4" w14:textId="77777777" w:rsidR="00A26285" w:rsidRDefault="00F95BE2">
      <w:pPr>
        <w:spacing w:before="240" w:after="240" w:line="240" w:lineRule="auto"/>
        <w:jc w:val="center"/>
      </w:pPr>
      <w:r>
        <w:rPr>
          <w:color w:val="000000"/>
          <w:sz w:val="24"/>
          <w:szCs w:val="24"/>
        </w:rPr>
        <w:t>Am Rosenbaum 64, 51570 Windeck-Herchen</w:t>
      </w:r>
    </w:p>
    <w:p w14:paraId="26C7DD75" w14:textId="77777777" w:rsidR="00A26285" w:rsidRDefault="00F95BE2">
      <w:pPr>
        <w:spacing w:before="240" w:after="240" w:line="240" w:lineRule="auto"/>
      </w:pPr>
      <w:r>
        <w:rPr>
          <w:i/>
          <w:iCs/>
          <w:color w:val="000000"/>
          <w:sz w:val="24"/>
          <w:szCs w:val="24"/>
        </w:rPr>
        <w:br/>
        <w:t>Hiermit beantrage ich die Mitgliedschaft im Verein Förderverein für kirchliche Arbeit mit Kindern und Jugendlichen e.V.</w:t>
      </w:r>
    </w:p>
    <w:p w14:paraId="5C879084" w14:textId="77777777" w:rsidR="00A26285" w:rsidRPr="00A07E34" w:rsidRDefault="00F95BE2">
      <w:pPr>
        <w:spacing w:before="240" w:after="240" w:line="240" w:lineRule="auto"/>
        <w:rPr>
          <w:u w:val="single"/>
        </w:rPr>
      </w:pPr>
      <w:r>
        <w:rPr>
          <w:b/>
          <w:bCs/>
          <w:color w:val="000000"/>
          <w:sz w:val="24"/>
          <w:szCs w:val="24"/>
        </w:rPr>
        <w:br/>
      </w:r>
      <w:r w:rsidRPr="00A07E34">
        <w:rPr>
          <w:b/>
          <w:bCs/>
          <w:color w:val="000000"/>
          <w:sz w:val="24"/>
          <w:szCs w:val="24"/>
          <w:u w:val="single"/>
        </w:rPr>
        <w:t>Mitgliedsdaten:</w:t>
      </w:r>
    </w:p>
    <w:p w14:paraId="57C00EF0" w14:textId="77777777" w:rsidR="00A26285" w:rsidRDefault="00A07E34" w:rsidP="00A07E34">
      <w:pPr>
        <w:spacing w:before="240" w:after="240" w:line="240" w:lineRule="auto"/>
      </w:pPr>
      <w:proofErr w:type="gramStart"/>
      <w:r>
        <w:rPr>
          <w:b/>
          <w:bCs/>
          <w:color w:val="000000"/>
          <w:sz w:val="24"/>
          <w:szCs w:val="24"/>
        </w:rPr>
        <w:t>Name,Vornam</w:t>
      </w:r>
      <w:r w:rsidR="00F95BE2">
        <w:rPr>
          <w:b/>
          <w:bCs/>
          <w:color w:val="000000"/>
          <w:sz w:val="24"/>
          <w:szCs w:val="24"/>
        </w:rPr>
        <w:t>e</w:t>
      </w:r>
      <w:proofErr w:type="gramEnd"/>
      <w:r w:rsidR="00F95BE2">
        <w:rPr>
          <w:b/>
          <w:bCs/>
          <w:color w:val="000000"/>
          <w:sz w:val="24"/>
          <w:szCs w:val="24"/>
        </w:rPr>
        <w:t>:</w:t>
      </w:r>
      <w:r w:rsidR="00F95BE2">
        <w:rPr>
          <w:color w:val="000000"/>
          <w:sz w:val="24"/>
          <w:szCs w:val="24"/>
        </w:rPr>
        <w:t>..........................................................................................................................</w:t>
      </w:r>
    </w:p>
    <w:p w14:paraId="7E09F81B" w14:textId="77777777" w:rsidR="00A26285" w:rsidRDefault="00F95BE2">
      <w:pPr>
        <w:spacing w:before="240" w:after="240" w:line="240" w:lineRule="auto"/>
      </w:pPr>
      <w:r>
        <w:rPr>
          <w:b/>
          <w:bCs/>
          <w:color w:val="000000"/>
          <w:sz w:val="24"/>
          <w:szCs w:val="24"/>
        </w:rPr>
        <w:t xml:space="preserve">Straße und </w:t>
      </w:r>
      <w:proofErr w:type="gramStart"/>
      <w:r>
        <w:rPr>
          <w:b/>
          <w:bCs/>
          <w:color w:val="000000"/>
          <w:sz w:val="24"/>
          <w:szCs w:val="24"/>
        </w:rPr>
        <w:t>Hausnummer:</w:t>
      </w:r>
      <w:r>
        <w:rPr>
          <w:color w:val="000000"/>
          <w:sz w:val="24"/>
          <w:szCs w:val="24"/>
        </w:rPr>
        <w:t>...........................................................................................................</w:t>
      </w:r>
      <w:proofErr w:type="gramEnd"/>
    </w:p>
    <w:p w14:paraId="5F802BBA" w14:textId="77777777" w:rsidR="00A26285" w:rsidRDefault="00F95BE2">
      <w:pPr>
        <w:spacing w:before="240" w:after="240" w:line="240" w:lineRule="auto"/>
      </w:pPr>
      <w:r>
        <w:rPr>
          <w:b/>
          <w:bCs/>
          <w:color w:val="000000"/>
          <w:sz w:val="24"/>
          <w:szCs w:val="24"/>
        </w:rPr>
        <w:t xml:space="preserve">Postleitzahl und </w:t>
      </w:r>
      <w:proofErr w:type="gramStart"/>
      <w:r>
        <w:rPr>
          <w:b/>
          <w:bCs/>
          <w:color w:val="000000"/>
          <w:sz w:val="24"/>
          <w:szCs w:val="24"/>
        </w:rPr>
        <w:t>Wohnort:</w:t>
      </w:r>
      <w:r>
        <w:rPr>
          <w:color w:val="000000"/>
          <w:sz w:val="24"/>
          <w:szCs w:val="24"/>
        </w:rPr>
        <w:t>..........................................................................................................</w:t>
      </w:r>
      <w:proofErr w:type="gramEnd"/>
    </w:p>
    <w:p w14:paraId="531A6B97" w14:textId="77777777" w:rsidR="00A26285" w:rsidRDefault="00F95BE2">
      <w:pPr>
        <w:spacing w:before="240" w:after="240" w:line="240" w:lineRule="auto"/>
      </w:pPr>
      <w:proofErr w:type="gramStart"/>
      <w:r>
        <w:rPr>
          <w:b/>
          <w:bCs/>
          <w:color w:val="000000"/>
          <w:sz w:val="24"/>
          <w:szCs w:val="24"/>
        </w:rPr>
        <w:t>Geburtsdatum:</w:t>
      </w:r>
      <w:r>
        <w:rPr>
          <w:color w:val="000000"/>
          <w:sz w:val="24"/>
          <w:szCs w:val="24"/>
        </w:rPr>
        <w:t>...................</w:t>
      </w:r>
      <w:proofErr w:type="gramEnd"/>
      <w:r>
        <w:rPr>
          <w:color w:val="000000"/>
          <w:sz w:val="24"/>
          <w:szCs w:val="24"/>
        </w:rPr>
        <w:t>/.................../...................</w:t>
      </w:r>
    </w:p>
    <w:p w14:paraId="379E64B6" w14:textId="77777777" w:rsidR="00A26285" w:rsidRDefault="00F95BE2">
      <w:pPr>
        <w:spacing w:before="240" w:after="240" w:line="240" w:lineRule="auto"/>
      </w:pPr>
      <w:proofErr w:type="gramStart"/>
      <w:r>
        <w:rPr>
          <w:b/>
          <w:bCs/>
          <w:color w:val="000000"/>
          <w:sz w:val="24"/>
          <w:szCs w:val="24"/>
        </w:rPr>
        <w:t>Telefon:</w:t>
      </w:r>
      <w:r>
        <w:rPr>
          <w:color w:val="000000"/>
          <w:sz w:val="24"/>
          <w:szCs w:val="24"/>
        </w:rPr>
        <w:t>........................................................................................................................</w:t>
      </w:r>
      <w:r w:rsidR="00A07E34">
        <w:rPr>
          <w:color w:val="000000"/>
          <w:sz w:val="24"/>
          <w:szCs w:val="24"/>
        </w:rPr>
        <w:t>................</w:t>
      </w:r>
      <w:proofErr w:type="gramEnd"/>
    </w:p>
    <w:p w14:paraId="528A6053" w14:textId="7F719D0F" w:rsidR="00A26285" w:rsidRDefault="00F95BE2">
      <w:pPr>
        <w:spacing w:before="240" w:after="240" w:line="240" w:lineRule="auto"/>
        <w:rPr>
          <w:color w:val="000000"/>
          <w:sz w:val="24"/>
          <w:szCs w:val="24"/>
        </w:rPr>
      </w:pPr>
      <w:proofErr w:type="gramStart"/>
      <w:r>
        <w:rPr>
          <w:b/>
          <w:bCs/>
          <w:color w:val="000000"/>
          <w:sz w:val="24"/>
          <w:szCs w:val="24"/>
        </w:rPr>
        <w:t>E</w:t>
      </w:r>
      <w:r w:rsidR="00A07E34">
        <w:rPr>
          <w:b/>
          <w:bCs/>
          <w:color w:val="000000"/>
          <w:sz w:val="24"/>
          <w:szCs w:val="24"/>
        </w:rPr>
        <w:t>-</w:t>
      </w:r>
      <w:r>
        <w:rPr>
          <w:b/>
          <w:bCs/>
          <w:color w:val="000000"/>
          <w:sz w:val="24"/>
          <w:szCs w:val="24"/>
        </w:rPr>
        <w:t>Mail:</w:t>
      </w:r>
      <w:r>
        <w:rPr>
          <w:color w:val="000000"/>
          <w:sz w:val="24"/>
          <w:szCs w:val="24"/>
        </w:rPr>
        <w:t>..........................................................................................................................................</w:t>
      </w:r>
      <w:proofErr w:type="gramEnd"/>
    </w:p>
    <w:p w14:paraId="44A34D72" w14:textId="49D35D1E" w:rsidR="00294F53" w:rsidRPr="00294F53" w:rsidRDefault="00294F53">
      <w:pPr>
        <w:spacing w:before="240" w:after="240" w:line="240" w:lineRule="auto"/>
        <w:rPr>
          <w:color w:val="000000"/>
          <w:sz w:val="24"/>
          <w:szCs w:val="24"/>
        </w:rPr>
      </w:pPr>
      <w:r>
        <w:rPr>
          <w:b/>
          <w:bCs/>
          <w:color w:val="000000"/>
          <w:sz w:val="24"/>
          <w:szCs w:val="24"/>
        </w:rPr>
        <w:t>Bei Familienmitgliedschaft unter „Name“ die weiteren Personen benennen.</w:t>
      </w:r>
    </w:p>
    <w:p w14:paraId="219E3190" w14:textId="77777777" w:rsidR="00A26285" w:rsidRDefault="00F95BE2">
      <w:pPr>
        <w:spacing w:before="240" w:after="240" w:line="240" w:lineRule="auto"/>
      </w:pPr>
      <w:r>
        <w:rPr>
          <w:color w:val="000000"/>
          <w:sz w:val="24"/>
          <w:szCs w:val="24"/>
        </w:rPr>
        <w:t>Der jährliche Beitrag beträgt: ________ € (</w:t>
      </w:r>
      <w:r w:rsidR="00A07E34">
        <w:rPr>
          <w:color w:val="000000"/>
          <w:sz w:val="24"/>
          <w:szCs w:val="24"/>
        </w:rPr>
        <w:t>mindestens 12</w:t>
      </w:r>
      <w:r>
        <w:rPr>
          <w:color w:val="000000"/>
          <w:sz w:val="24"/>
          <w:szCs w:val="24"/>
        </w:rPr>
        <w:t xml:space="preserve"> Euro).</w:t>
      </w:r>
    </w:p>
    <w:p w14:paraId="4CE019E2" w14:textId="4CA81D64" w:rsidR="00A26285" w:rsidRDefault="00F95BE2">
      <w:pPr>
        <w:spacing w:before="240" w:after="240" w:line="240" w:lineRule="auto"/>
      </w:pPr>
      <w:r>
        <w:rPr>
          <w:color w:val="000000"/>
          <w:sz w:val="24"/>
          <w:szCs w:val="24"/>
        </w:rPr>
        <w:t xml:space="preserve">Mit der Speicherung meiner Daten im Rahmen der Satzung bin ich einverstanden, ebenso mit der Veröffentlichung auf der Homepage des Vereins KiKiJu.ekheld.de und der Weitergabe an andere Vereinsmitglieder. </w:t>
      </w:r>
    </w:p>
    <w:p w14:paraId="4C4DD243" w14:textId="77777777" w:rsidR="00A26285" w:rsidRDefault="00F95BE2">
      <w:pPr>
        <w:spacing w:before="240" w:after="240" w:line="240" w:lineRule="auto"/>
        <w:jc w:val="center"/>
      </w:pPr>
      <w:r>
        <w:rPr>
          <w:b/>
          <w:bCs/>
          <w:color w:val="000000"/>
          <w:sz w:val="24"/>
          <w:szCs w:val="24"/>
        </w:rPr>
        <w:t>Bankverbindung des Vereins Förderverein für kirchliche Arbeit mit Kindern und Jugendlichen e.V.</w:t>
      </w:r>
    </w:p>
    <w:p w14:paraId="6088220A" w14:textId="77777777" w:rsidR="00A26285" w:rsidRDefault="00F95BE2">
      <w:pPr>
        <w:spacing w:before="240" w:after="240" w:line="240" w:lineRule="auto"/>
      </w:pPr>
      <w:r>
        <w:rPr>
          <w:color w:val="000000"/>
          <w:sz w:val="24"/>
          <w:szCs w:val="24"/>
        </w:rPr>
        <w:t>Bitte überweisen Sie den Mitgliedsbeitrag auf folgendes Konto:</w:t>
      </w:r>
    </w:p>
    <w:p w14:paraId="618EC155" w14:textId="77777777" w:rsidR="00A26285" w:rsidRDefault="00F95BE2">
      <w:pPr>
        <w:spacing w:before="240" w:after="240" w:line="240" w:lineRule="auto"/>
      </w:pPr>
      <w:r>
        <w:rPr>
          <w:color w:val="000000"/>
          <w:sz w:val="24"/>
          <w:szCs w:val="24"/>
        </w:rPr>
        <w:t>Kreissparkasse Köln</w:t>
      </w:r>
    </w:p>
    <w:p w14:paraId="3C9BC2B4" w14:textId="77777777" w:rsidR="00A26285" w:rsidRDefault="00F95BE2">
      <w:pPr>
        <w:spacing w:before="240" w:after="240" w:line="240" w:lineRule="auto"/>
      </w:pPr>
      <w:r>
        <w:rPr>
          <w:color w:val="000000"/>
          <w:sz w:val="24"/>
          <w:szCs w:val="24"/>
        </w:rPr>
        <w:t>IBAN: DE64 3705 0299 0037 0032 09</w:t>
      </w:r>
    </w:p>
    <w:p w14:paraId="3E8951A7" w14:textId="77777777" w:rsidR="00A26285" w:rsidRDefault="00F95BE2">
      <w:pPr>
        <w:spacing w:before="240" w:after="240" w:line="240" w:lineRule="auto"/>
      </w:pPr>
      <w:r>
        <w:rPr>
          <w:color w:val="000000"/>
          <w:sz w:val="24"/>
          <w:szCs w:val="24"/>
        </w:rPr>
        <w:t>BIC: COKSDE33 XXX</w:t>
      </w:r>
    </w:p>
    <w:p w14:paraId="350E3A7A" w14:textId="77777777" w:rsidR="00A26285" w:rsidRDefault="00F95BE2">
      <w:pPr>
        <w:spacing w:before="240" w:after="240" w:line="240" w:lineRule="auto"/>
      </w:pPr>
      <w:r>
        <w:rPr>
          <w:color w:val="000000"/>
          <w:sz w:val="24"/>
          <w:szCs w:val="24"/>
        </w:rPr>
        <w:br/>
      </w:r>
      <w:r>
        <w:rPr>
          <w:color w:val="000000"/>
          <w:sz w:val="24"/>
          <w:szCs w:val="24"/>
        </w:rPr>
        <w:br/>
      </w:r>
      <w:r>
        <w:rPr>
          <w:color w:val="000000"/>
          <w:sz w:val="24"/>
          <w:szCs w:val="24"/>
        </w:rPr>
        <w:br/>
        <w:t>...........................................</w:t>
      </w:r>
      <w:r w:rsidR="00D527EE">
        <w:rPr>
          <w:color w:val="000000"/>
          <w:sz w:val="24"/>
          <w:szCs w:val="24"/>
        </w:rPr>
        <w:t xml:space="preserve">                                                      </w:t>
      </w:r>
      <w:r>
        <w:rPr>
          <w:color w:val="000000"/>
          <w:sz w:val="24"/>
          <w:szCs w:val="24"/>
        </w:rPr>
        <w:t>...........................................</w:t>
      </w:r>
      <w:r w:rsidR="00D527EE">
        <w:rPr>
          <w:color w:val="000000"/>
          <w:sz w:val="24"/>
          <w:szCs w:val="24"/>
        </w:rPr>
        <w:t>..</w:t>
      </w:r>
      <w:r>
        <w:rPr>
          <w:color w:val="000000"/>
          <w:sz w:val="24"/>
          <w:szCs w:val="24"/>
        </w:rPr>
        <w:br/>
      </w:r>
      <w:r>
        <w:rPr>
          <w:color w:val="000000"/>
          <w:sz w:val="24"/>
          <w:szCs w:val="24"/>
        </w:rPr>
        <w:br/>
        <w:t>Ort, Datum</w:t>
      </w:r>
      <w:r w:rsidR="00D527EE" w:rsidRPr="00D527EE">
        <w:rPr>
          <w:color w:val="000000"/>
          <w:sz w:val="24"/>
          <w:szCs w:val="24"/>
        </w:rPr>
        <w:t xml:space="preserve"> </w:t>
      </w:r>
      <w:r w:rsidR="00D527EE">
        <w:rPr>
          <w:color w:val="000000"/>
          <w:sz w:val="24"/>
          <w:szCs w:val="24"/>
        </w:rPr>
        <w:tab/>
      </w:r>
      <w:r w:rsidR="00D527EE">
        <w:rPr>
          <w:color w:val="000000"/>
          <w:sz w:val="24"/>
          <w:szCs w:val="24"/>
        </w:rPr>
        <w:tab/>
      </w:r>
      <w:r w:rsidR="00D527EE">
        <w:rPr>
          <w:color w:val="000000"/>
          <w:sz w:val="24"/>
          <w:szCs w:val="24"/>
        </w:rPr>
        <w:tab/>
      </w:r>
      <w:r w:rsidR="00D527EE">
        <w:rPr>
          <w:color w:val="000000"/>
          <w:sz w:val="24"/>
          <w:szCs w:val="24"/>
        </w:rPr>
        <w:tab/>
      </w:r>
      <w:r w:rsidR="00D527EE">
        <w:rPr>
          <w:color w:val="000000"/>
          <w:sz w:val="24"/>
          <w:szCs w:val="24"/>
        </w:rPr>
        <w:tab/>
      </w:r>
      <w:r w:rsidR="00D527EE">
        <w:rPr>
          <w:color w:val="000000"/>
          <w:sz w:val="24"/>
          <w:szCs w:val="24"/>
        </w:rPr>
        <w:tab/>
      </w:r>
      <w:r w:rsidR="00D527EE">
        <w:rPr>
          <w:color w:val="000000"/>
          <w:sz w:val="24"/>
          <w:szCs w:val="24"/>
        </w:rPr>
        <w:tab/>
      </w:r>
      <w:r w:rsidR="00D527EE">
        <w:rPr>
          <w:color w:val="000000"/>
          <w:sz w:val="24"/>
          <w:szCs w:val="24"/>
        </w:rPr>
        <w:tab/>
        <w:t>Unterschrift</w:t>
      </w:r>
    </w:p>
    <w:p w14:paraId="7DE626BE" w14:textId="77777777" w:rsidR="00A26285" w:rsidRDefault="00A26285">
      <w:pPr>
        <w:pageBreakBefore/>
      </w:pPr>
    </w:p>
    <w:p w14:paraId="016951B8" w14:textId="77777777" w:rsidR="00A26285" w:rsidRDefault="00F95BE2">
      <w:pPr>
        <w:spacing w:before="240" w:after="240" w:line="240" w:lineRule="auto"/>
        <w:jc w:val="center"/>
      </w:pPr>
      <w:r>
        <w:rPr>
          <w:b/>
          <w:bCs/>
          <w:color w:val="000000"/>
          <w:sz w:val="24"/>
          <w:szCs w:val="24"/>
        </w:rPr>
        <w:br/>
      </w:r>
      <w:r>
        <w:rPr>
          <w:b/>
          <w:bCs/>
          <w:color w:val="000000"/>
          <w:sz w:val="24"/>
          <w:szCs w:val="24"/>
        </w:rPr>
        <w:br/>
        <w:t>SEPA- Lastschriftmandat</w:t>
      </w:r>
    </w:p>
    <w:p w14:paraId="4070BBB6" w14:textId="77777777" w:rsidR="00A26285" w:rsidRDefault="00F95BE2">
      <w:pPr>
        <w:spacing w:before="240" w:after="240" w:line="240" w:lineRule="auto"/>
      </w:pPr>
      <w:r>
        <w:rPr>
          <w:color w:val="000000"/>
          <w:sz w:val="24"/>
          <w:szCs w:val="24"/>
        </w:rPr>
        <w:t>Gläubiger-Identifikationsnummer: DE44ZZZ00000663821</w:t>
      </w:r>
    </w:p>
    <w:p w14:paraId="3FDE13FA" w14:textId="77777777" w:rsidR="00A26285" w:rsidRDefault="00F95BE2">
      <w:pPr>
        <w:spacing w:before="240" w:after="240" w:line="240" w:lineRule="auto"/>
      </w:pPr>
      <w:r>
        <w:rPr>
          <w:color w:val="000000"/>
          <w:sz w:val="24"/>
          <w:szCs w:val="24"/>
        </w:rPr>
        <w:t>Mandatsreferenz:</w:t>
      </w:r>
    </w:p>
    <w:p w14:paraId="45B1417A" w14:textId="77777777" w:rsidR="00A26285" w:rsidRDefault="00F95BE2">
      <w:pPr>
        <w:spacing w:before="240" w:after="240" w:line="240" w:lineRule="auto"/>
      </w:pPr>
      <w:r>
        <w:rPr>
          <w:color w:val="000000"/>
          <w:sz w:val="24"/>
          <w:szCs w:val="24"/>
        </w:rPr>
        <w:t>________</w:t>
      </w:r>
    </w:p>
    <w:p w14:paraId="3C29AF20" w14:textId="77777777" w:rsidR="00A26285" w:rsidRDefault="00F95BE2">
      <w:pPr>
        <w:spacing w:before="240" w:after="240" w:line="240" w:lineRule="auto"/>
      </w:pPr>
      <w:r>
        <w:rPr>
          <w:color w:val="000000"/>
          <w:sz w:val="24"/>
          <w:szCs w:val="24"/>
        </w:rPr>
        <w:t>Hiermit ermächtige ich den Verein Förderverein für kirchliche Arbeit mit Kindern und Jugendlichen e.V., Zahlungen von meinem Konto mittels Lastschrift einzuziehen. Zugleich weise ich mein Kreditinstitut an, die vom Verein Förderverein für kirchliche Arbeit mit Kindern und Jugendlichen e.V. auf mein Konto gezogenen Lastschriften einzulösen.</w:t>
      </w:r>
    </w:p>
    <w:p w14:paraId="2630353E" w14:textId="77777777" w:rsidR="00A26285" w:rsidRDefault="00F95BE2">
      <w:pPr>
        <w:spacing w:before="240" w:after="240" w:line="240" w:lineRule="auto"/>
      </w:pPr>
      <w:r>
        <w:rPr>
          <w:color w:val="000000"/>
          <w:sz w:val="24"/>
          <w:szCs w:val="24"/>
        </w:rPr>
        <w:t>Hinweis: Ich kann innerhalb von acht Wochen, beginnend mit dem Belastungsdatum, die Erstattung des belasteten Betrages verlangen. Es gelten dabei die mit meinem Kreditinstitut vereinbarten Bedingungen.</w:t>
      </w:r>
    </w:p>
    <w:p w14:paraId="22776477" w14:textId="77777777" w:rsidR="00A26285" w:rsidRDefault="00F95BE2">
      <w:pPr>
        <w:spacing w:before="240" w:after="240" w:line="240" w:lineRule="auto"/>
      </w:pPr>
      <w:r>
        <w:rPr>
          <w:color w:val="000000"/>
          <w:sz w:val="24"/>
          <w:szCs w:val="24"/>
        </w:rPr>
        <w:t>Kreditinstitut:........................................................................................................</w:t>
      </w:r>
    </w:p>
    <w:p w14:paraId="5955F402" w14:textId="77777777" w:rsidR="00A26285" w:rsidRDefault="00F95BE2">
      <w:pPr>
        <w:spacing w:before="240" w:after="240" w:line="240" w:lineRule="auto"/>
      </w:pPr>
      <w:r>
        <w:rPr>
          <w:color w:val="000000"/>
          <w:sz w:val="24"/>
          <w:szCs w:val="24"/>
        </w:rPr>
        <w:t>Kontoinhaber:.......................................................................................................</w:t>
      </w:r>
    </w:p>
    <w:p w14:paraId="517ED534" w14:textId="77777777" w:rsidR="00A26285" w:rsidRDefault="00F95BE2">
      <w:pPr>
        <w:spacing w:before="240" w:after="240" w:line="240" w:lineRule="auto"/>
      </w:pPr>
      <w:r>
        <w:rPr>
          <w:color w:val="000000"/>
          <w:sz w:val="24"/>
          <w:szCs w:val="24"/>
        </w:rPr>
        <w:t>IBAN:....................................................................................................................</w:t>
      </w:r>
    </w:p>
    <w:p w14:paraId="09C61BFD" w14:textId="77777777" w:rsidR="00A26285" w:rsidRDefault="00F95BE2">
      <w:pPr>
        <w:spacing w:before="240" w:after="240" w:line="240" w:lineRule="auto"/>
      </w:pPr>
      <w:r>
        <w:rPr>
          <w:color w:val="000000"/>
          <w:sz w:val="24"/>
          <w:szCs w:val="24"/>
        </w:rPr>
        <w:t>BIC:........................................................................................................................</w:t>
      </w:r>
    </w:p>
    <w:p w14:paraId="102C6233" w14:textId="77777777" w:rsidR="00A26285" w:rsidRDefault="00F95BE2">
      <w:pPr>
        <w:spacing w:before="240" w:after="240" w:line="240" w:lineRule="auto"/>
        <w:rPr>
          <w:color w:val="000000"/>
          <w:sz w:val="24"/>
          <w:szCs w:val="24"/>
        </w:rPr>
      </w:pPr>
      <w:r>
        <w:rPr>
          <w:color w:val="000000"/>
          <w:sz w:val="24"/>
          <w:szCs w:val="24"/>
        </w:rPr>
        <w:t>Die Daten werden von der Vereinsverwaltung auf elektronischen Datenträgern während der Mitgliedschaft gespeichert.</w:t>
      </w:r>
    </w:p>
    <w:p w14:paraId="11BFF53A" w14:textId="77777777" w:rsidR="00DB34AA" w:rsidRDefault="00DB34AA">
      <w:pPr>
        <w:spacing w:before="240" w:after="240" w:line="240" w:lineRule="auto"/>
        <w:rPr>
          <w:color w:val="000000"/>
          <w:sz w:val="24"/>
          <w:szCs w:val="24"/>
        </w:rPr>
      </w:pPr>
    </w:p>
    <w:p w14:paraId="0C2F7C7A" w14:textId="77777777" w:rsidR="00DB34AA" w:rsidRDefault="00DB34AA">
      <w:pPr>
        <w:spacing w:before="240" w:after="240" w:line="240" w:lineRule="auto"/>
      </w:pPr>
    </w:p>
    <w:p w14:paraId="14C715F6" w14:textId="77777777" w:rsidR="00DB34AA" w:rsidRDefault="00DB34AA" w:rsidP="00DB34AA">
      <w:pPr>
        <w:spacing w:before="240" w:after="240" w:line="240" w:lineRule="auto"/>
      </w:pPr>
      <w:r>
        <w:rPr>
          <w:color w:val="000000"/>
          <w:sz w:val="24"/>
          <w:szCs w:val="24"/>
        </w:rPr>
        <w:t>...........................................                                                      .............................................</w:t>
      </w:r>
      <w:r>
        <w:rPr>
          <w:color w:val="000000"/>
          <w:sz w:val="24"/>
          <w:szCs w:val="24"/>
        </w:rPr>
        <w:br/>
      </w:r>
      <w:r>
        <w:rPr>
          <w:color w:val="000000"/>
          <w:sz w:val="24"/>
          <w:szCs w:val="24"/>
        </w:rPr>
        <w:br/>
        <w:t>Ort, Datum</w:t>
      </w:r>
      <w:r w:rsidRPr="00D527EE">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Unterschrift</w:t>
      </w:r>
    </w:p>
    <w:p w14:paraId="34A23657" w14:textId="77777777" w:rsidR="00DB34AA" w:rsidRDefault="00DB34AA">
      <w:pPr>
        <w:spacing w:before="240" w:after="240" w:line="240" w:lineRule="auto"/>
      </w:pPr>
    </w:p>
    <w:sectPr w:rsidR="00DB34AA" w:rsidSect="000F6147">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805B" w14:textId="77777777" w:rsidR="00370FCA" w:rsidRDefault="00370FCA" w:rsidP="006E0FDA">
      <w:pPr>
        <w:spacing w:after="0" w:line="240" w:lineRule="auto"/>
      </w:pPr>
      <w:r>
        <w:separator/>
      </w:r>
    </w:p>
  </w:endnote>
  <w:endnote w:type="continuationSeparator" w:id="0">
    <w:p w14:paraId="18AA9813" w14:textId="77777777" w:rsidR="00370FCA" w:rsidRDefault="00370FC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C7E9" w14:textId="77777777" w:rsidR="0075691F" w:rsidRDefault="007569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7130" w14:textId="77777777" w:rsidR="0075691F" w:rsidRDefault="007569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92FE" w14:textId="77777777" w:rsidR="0075691F" w:rsidRDefault="007569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3780" w14:textId="77777777" w:rsidR="00370FCA" w:rsidRDefault="00370FCA" w:rsidP="006E0FDA">
      <w:pPr>
        <w:spacing w:after="0" w:line="240" w:lineRule="auto"/>
      </w:pPr>
      <w:r>
        <w:separator/>
      </w:r>
    </w:p>
  </w:footnote>
  <w:footnote w:type="continuationSeparator" w:id="0">
    <w:p w14:paraId="4410F790" w14:textId="77777777" w:rsidR="00370FCA" w:rsidRDefault="00370FCA"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834E" w14:textId="77777777" w:rsidR="0075691F" w:rsidRDefault="007569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CF67" w14:textId="2D37A976" w:rsidR="0075691F" w:rsidRDefault="0075691F">
    <w:pPr>
      <w:pStyle w:val="Kopfzeile"/>
    </w:pPr>
    <w:r>
      <w:rPr>
        <w:noProof/>
      </w:rPr>
      <w:drawing>
        <wp:anchor distT="0" distB="0" distL="114300" distR="114300" simplePos="0" relativeHeight="251658240" behindDoc="1" locked="0" layoutInCell="1" allowOverlap="1" wp14:anchorId="384DD8EC" wp14:editId="266D42ED">
          <wp:simplePos x="0" y="0"/>
          <wp:positionH relativeFrom="column">
            <wp:posOffset>4746625</wp:posOffset>
          </wp:positionH>
          <wp:positionV relativeFrom="paragraph">
            <wp:posOffset>-449580</wp:posOffset>
          </wp:positionV>
          <wp:extent cx="1920240" cy="175918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7591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1273" w14:textId="77777777" w:rsidR="0075691F" w:rsidRDefault="007569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1AA562E"/>
    <w:multiLevelType w:val="hybridMultilevel"/>
    <w:tmpl w:val="D61459A8"/>
    <w:lvl w:ilvl="0" w:tplc="86185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C91C0D"/>
    <w:multiLevelType w:val="hybridMultilevel"/>
    <w:tmpl w:val="A7B68498"/>
    <w:lvl w:ilvl="0" w:tplc="66956126">
      <w:start w:val="1"/>
      <w:numFmt w:val="decimal"/>
      <w:lvlText w:val="%1."/>
      <w:lvlJc w:val="left"/>
      <w:pPr>
        <w:ind w:left="720" w:hanging="360"/>
      </w:pPr>
    </w:lvl>
    <w:lvl w:ilvl="1" w:tplc="66956126" w:tentative="1">
      <w:start w:val="1"/>
      <w:numFmt w:val="lowerLetter"/>
      <w:lvlText w:val="%2."/>
      <w:lvlJc w:val="left"/>
      <w:pPr>
        <w:ind w:left="1440" w:hanging="360"/>
      </w:pPr>
    </w:lvl>
    <w:lvl w:ilvl="2" w:tplc="66956126" w:tentative="1">
      <w:start w:val="1"/>
      <w:numFmt w:val="lowerRoman"/>
      <w:lvlText w:val="%3."/>
      <w:lvlJc w:val="right"/>
      <w:pPr>
        <w:ind w:left="2160" w:hanging="180"/>
      </w:pPr>
    </w:lvl>
    <w:lvl w:ilvl="3" w:tplc="66956126" w:tentative="1">
      <w:start w:val="1"/>
      <w:numFmt w:val="decimal"/>
      <w:lvlText w:val="%4."/>
      <w:lvlJc w:val="left"/>
      <w:pPr>
        <w:ind w:left="2880" w:hanging="360"/>
      </w:pPr>
    </w:lvl>
    <w:lvl w:ilvl="4" w:tplc="66956126" w:tentative="1">
      <w:start w:val="1"/>
      <w:numFmt w:val="lowerLetter"/>
      <w:lvlText w:val="%5."/>
      <w:lvlJc w:val="left"/>
      <w:pPr>
        <w:ind w:left="3600" w:hanging="360"/>
      </w:pPr>
    </w:lvl>
    <w:lvl w:ilvl="5" w:tplc="66956126" w:tentative="1">
      <w:start w:val="1"/>
      <w:numFmt w:val="lowerRoman"/>
      <w:lvlText w:val="%6."/>
      <w:lvlJc w:val="right"/>
      <w:pPr>
        <w:ind w:left="4320" w:hanging="180"/>
      </w:pPr>
    </w:lvl>
    <w:lvl w:ilvl="6" w:tplc="66956126" w:tentative="1">
      <w:start w:val="1"/>
      <w:numFmt w:val="decimal"/>
      <w:lvlText w:val="%7."/>
      <w:lvlJc w:val="left"/>
      <w:pPr>
        <w:ind w:left="5040" w:hanging="360"/>
      </w:pPr>
    </w:lvl>
    <w:lvl w:ilvl="7" w:tplc="66956126" w:tentative="1">
      <w:start w:val="1"/>
      <w:numFmt w:val="lowerLetter"/>
      <w:lvlText w:val="%8."/>
      <w:lvlJc w:val="left"/>
      <w:pPr>
        <w:ind w:left="5760" w:hanging="360"/>
      </w:pPr>
    </w:lvl>
    <w:lvl w:ilvl="8" w:tplc="66956126"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140425"/>
    <w:rsid w:val="00294F53"/>
    <w:rsid w:val="00361FF4"/>
    <w:rsid w:val="00370FCA"/>
    <w:rsid w:val="003B5299"/>
    <w:rsid w:val="00493A0C"/>
    <w:rsid w:val="004D6B48"/>
    <w:rsid w:val="00531A4E"/>
    <w:rsid w:val="00535F5A"/>
    <w:rsid w:val="00555F58"/>
    <w:rsid w:val="006E6663"/>
    <w:rsid w:val="0075691F"/>
    <w:rsid w:val="008B3AC2"/>
    <w:rsid w:val="008F680D"/>
    <w:rsid w:val="00A07E34"/>
    <w:rsid w:val="00A26285"/>
    <w:rsid w:val="00AC197E"/>
    <w:rsid w:val="00B21D59"/>
    <w:rsid w:val="00BD419F"/>
    <w:rsid w:val="00D527EE"/>
    <w:rsid w:val="00DB34AA"/>
    <w:rsid w:val="00DF064E"/>
    <w:rsid w:val="00F95BE2"/>
    <w:rsid w:val="00FB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9E9A"/>
  <w15:docId w15:val="{E619C2D5-A059-406B-BCB9-4B2CD1F2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1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opfzeile">
    <w:name w:val="header"/>
    <w:basedOn w:val="Standard"/>
    <w:link w:val="KopfzeileZchn"/>
    <w:uiPriority w:val="99"/>
    <w:unhideWhenUsed/>
    <w:rsid w:val="007569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691F"/>
  </w:style>
  <w:style w:type="paragraph" w:styleId="Fuzeile">
    <w:name w:val="footer"/>
    <w:basedOn w:val="Standard"/>
    <w:link w:val="FuzeileZchn"/>
    <w:uiPriority w:val="99"/>
    <w:unhideWhenUsed/>
    <w:rsid w:val="007569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6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A5CDC-B0F9-4D7A-91EB-B3EEFBA4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2766</Characters>
  <Application>Microsoft Office Word</Application>
  <DocSecurity>0</DocSecurity>
  <Lines>23</Lines>
  <Paragraphs>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Sven Noatzsch</cp:lastModifiedBy>
  <cp:revision>11</cp:revision>
  <dcterms:created xsi:type="dcterms:W3CDTF">2012-01-10T09:29:00Z</dcterms:created>
  <dcterms:modified xsi:type="dcterms:W3CDTF">2021-10-05T16:34:00Z</dcterms:modified>
</cp:coreProperties>
</file>